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901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5E8B7276" w:rsidR="00624E74" w:rsidRPr="00E253C6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E253C6">
        <w:rPr>
          <w:rFonts w:ascii="Arial" w:hAnsi="Arial" w:cs="Arial"/>
          <w:sz w:val="18"/>
          <w:szCs w:val="18"/>
        </w:rPr>
        <w:t>Numer telefonu:</w:t>
      </w:r>
      <w:r w:rsidR="00D01FA4" w:rsidRPr="00E253C6">
        <w:rPr>
          <w:rFonts w:ascii="Arial" w:hAnsi="Arial" w:cs="Arial"/>
          <w:sz w:val="18"/>
          <w:szCs w:val="18"/>
        </w:rPr>
        <w:t xml:space="preserve"> </w:t>
      </w:r>
      <w:r w:rsidR="004E5A94" w:rsidRPr="00E253C6">
        <w:rPr>
          <w:rFonts w:ascii="Arial" w:hAnsi="Arial" w:cs="Arial"/>
          <w:sz w:val="18"/>
          <w:szCs w:val="18"/>
        </w:rPr>
        <w:t xml:space="preserve">…………………………… </w:t>
      </w:r>
      <w:r w:rsidRPr="00E253C6">
        <w:rPr>
          <w:rFonts w:ascii="Arial" w:hAnsi="Arial" w:cs="Arial"/>
          <w:sz w:val="18"/>
          <w:szCs w:val="18"/>
        </w:rPr>
        <w:t>e-mail</w:t>
      </w:r>
      <w:r w:rsidR="00D01FA4" w:rsidRPr="00E253C6">
        <w:rPr>
          <w:rFonts w:ascii="Arial" w:hAnsi="Arial" w:cs="Arial"/>
          <w:sz w:val="18"/>
          <w:szCs w:val="18"/>
        </w:rPr>
        <w:t>: ………………………</w:t>
      </w:r>
      <w:r w:rsidR="004E5A94" w:rsidRPr="00E253C6">
        <w:rPr>
          <w:rFonts w:ascii="Arial" w:hAnsi="Arial" w:cs="Arial"/>
          <w:sz w:val="18"/>
          <w:szCs w:val="18"/>
        </w:rPr>
        <w:t>…………</w:t>
      </w:r>
      <w:r w:rsidR="00720B00" w:rsidRPr="00E253C6">
        <w:rPr>
          <w:rFonts w:ascii="Arial" w:hAnsi="Arial" w:cs="Arial"/>
          <w:sz w:val="18"/>
          <w:szCs w:val="18"/>
        </w:rPr>
        <w:t xml:space="preserve"> adres do e-Doręczeń…………………………</w:t>
      </w:r>
    </w:p>
    <w:p w14:paraId="711E55CF" w14:textId="77777777" w:rsidR="00624E74" w:rsidRPr="00E253C6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E253C6">
        <w:rPr>
          <w:rFonts w:ascii="Arial" w:hAnsi="Arial" w:cs="Arial"/>
          <w:sz w:val="18"/>
          <w:szCs w:val="18"/>
        </w:rPr>
        <w:t xml:space="preserve">Numer NIP: </w:t>
      </w:r>
      <w:r w:rsidR="00D02313" w:rsidRPr="00E253C6">
        <w:rPr>
          <w:rFonts w:ascii="Arial" w:hAnsi="Arial" w:cs="Arial"/>
          <w:sz w:val="18"/>
          <w:szCs w:val="18"/>
        </w:rPr>
        <w:t xml:space="preserve">………………………………………………………, </w:t>
      </w:r>
      <w:r w:rsidR="004602F5" w:rsidRPr="00E253C6">
        <w:rPr>
          <w:rFonts w:ascii="Arial" w:hAnsi="Arial" w:cs="Arial"/>
          <w:sz w:val="18"/>
          <w:szCs w:val="18"/>
        </w:rPr>
        <w:t xml:space="preserve">Numer </w:t>
      </w:r>
      <w:r w:rsidRPr="00E253C6">
        <w:rPr>
          <w:rFonts w:ascii="Arial" w:hAnsi="Arial" w:cs="Arial"/>
          <w:sz w:val="18"/>
          <w:szCs w:val="18"/>
        </w:rPr>
        <w:t xml:space="preserve">REGON: </w:t>
      </w:r>
      <w:r w:rsidR="008A373C" w:rsidRPr="00E253C6">
        <w:rPr>
          <w:rFonts w:ascii="Arial" w:hAnsi="Arial" w:cs="Arial"/>
          <w:sz w:val="18"/>
          <w:szCs w:val="18"/>
        </w:rPr>
        <w:t>……………………</w:t>
      </w:r>
      <w:r w:rsidR="00D02313" w:rsidRPr="00E253C6">
        <w:rPr>
          <w:rFonts w:ascii="Arial" w:hAnsi="Arial" w:cs="Arial"/>
          <w:sz w:val="18"/>
          <w:szCs w:val="18"/>
        </w:rPr>
        <w:t>………………………………</w:t>
      </w:r>
    </w:p>
    <w:p w14:paraId="33CECFED" w14:textId="6F45CB05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901DD9">
        <w:trPr>
          <w:trHeight w:val="397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901DD9">
        <w:trPr>
          <w:trHeight w:val="397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0F966A3A" w:rsidR="000827F6" w:rsidRPr="00795861" w:rsidRDefault="00624E74" w:rsidP="00D00437">
      <w:pPr>
        <w:pStyle w:val="Tekstprzypisudolnego"/>
        <w:numPr>
          <w:ilvl w:val="0"/>
          <w:numId w:val="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7D1C708E" w14:textId="2E415C1F" w:rsidR="006105E7" w:rsidRDefault="000E4704" w:rsidP="00864D18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A85770E" w14:textId="5ABCE26F" w:rsidR="0094262C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Czy staż będzie się odbywać w formie zdalnej? </w:t>
      </w:r>
    </w:p>
    <w:p w14:paraId="25417075" w14:textId="26F47CCE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18"/>
          <w:szCs w:val="18"/>
        </w:rPr>
        <w:t xml:space="preserve">(ta forma jest możliwa </w:t>
      </w:r>
      <w:r w:rsidRPr="006E25CD">
        <w:rPr>
          <w:rFonts w:ascii="Arial" w:hAnsi="Arial" w:cs="Arial"/>
          <w:b/>
          <w:bCs/>
          <w:sz w:val="18"/>
          <w:szCs w:val="18"/>
          <w:u w:val="single"/>
        </w:rPr>
        <w:t xml:space="preserve">TYLKO </w:t>
      </w:r>
      <w:r w:rsidRPr="006E25CD">
        <w:rPr>
          <w:rFonts w:ascii="Arial" w:hAnsi="Arial" w:cs="Arial"/>
          <w:sz w:val="18"/>
          <w:szCs w:val="18"/>
        </w:rPr>
        <w:t xml:space="preserve">u </w:t>
      </w:r>
      <w:r w:rsidR="001B79E5" w:rsidRPr="006E25CD">
        <w:rPr>
          <w:rFonts w:ascii="Arial" w:hAnsi="Arial" w:cs="Arial"/>
          <w:sz w:val="18"/>
          <w:szCs w:val="18"/>
        </w:rPr>
        <w:t>o</w:t>
      </w:r>
      <w:r w:rsidRPr="006E25CD">
        <w:rPr>
          <w:rFonts w:ascii="Arial" w:hAnsi="Arial" w:cs="Arial"/>
          <w:sz w:val="18"/>
          <w:szCs w:val="18"/>
        </w:rPr>
        <w:t>rganizatora , który posiada opracowaną procedurę pracy zdalnej zgodnie z Kodeksem Pracy)</w:t>
      </w:r>
    </w:p>
    <w:p w14:paraId="550AAAB3" w14:textId="63CC3863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40"/>
          <w:szCs w:val="40"/>
        </w:rPr>
        <w:t xml:space="preserve">                   □ </w:t>
      </w:r>
      <w:r w:rsidRPr="006E25CD">
        <w:rPr>
          <w:rFonts w:ascii="Arial" w:hAnsi="Arial" w:cs="Arial"/>
          <w:sz w:val="18"/>
          <w:szCs w:val="18"/>
        </w:rPr>
        <w:t xml:space="preserve">TAK                                </w:t>
      </w:r>
      <w:r w:rsidRPr="006E25CD">
        <w:rPr>
          <w:rFonts w:ascii="Arial" w:hAnsi="Arial" w:cs="Arial"/>
          <w:sz w:val="40"/>
          <w:szCs w:val="40"/>
        </w:rPr>
        <w:t xml:space="preserve">□ </w:t>
      </w:r>
      <w:r w:rsidRPr="006E25CD">
        <w:rPr>
          <w:rFonts w:ascii="Arial" w:hAnsi="Arial" w:cs="Arial"/>
          <w:sz w:val="18"/>
          <w:szCs w:val="18"/>
        </w:rPr>
        <w:t>NIE</w:t>
      </w:r>
    </w:p>
    <w:p w14:paraId="34A4AEE8" w14:textId="4BABDCE8" w:rsidR="000827F6" w:rsidRPr="00795861" w:rsidRDefault="006105E7" w:rsidP="006105E7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b/>
          <w:bCs/>
          <w:sz w:val="18"/>
          <w:szCs w:val="18"/>
        </w:rPr>
        <w:lastRenderedPageBreak/>
        <w:t xml:space="preserve">  </w:t>
      </w:r>
      <w:r>
        <w:rPr>
          <w:rFonts w:ascii="Arial" w:hAnsi="Arial" w:cs="Arial"/>
          <w:sz w:val="18"/>
          <w:szCs w:val="18"/>
        </w:rPr>
        <w:t xml:space="preserve">     5. </w:t>
      </w:r>
      <w:r w:rsidR="000827F6"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68EBDCCB" w14:textId="77777777" w:rsidR="00B17AAA" w:rsidRDefault="00B17AAA" w:rsidP="00B17AAA">
      <w:pPr>
        <w:pStyle w:val="Tekstprzypisudolnego"/>
        <w:spacing w:before="120" w:line="22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6.  </w:t>
      </w:r>
      <w:r w:rsidR="000827F6" w:rsidRPr="00795861">
        <w:rPr>
          <w:rFonts w:ascii="Arial" w:hAnsi="Arial" w:cs="Arial"/>
          <w:sz w:val="18"/>
          <w:szCs w:val="18"/>
        </w:rPr>
        <w:t xml:space="preserve">Proponowany opiekun stażystów (opiekun </w:t>
      </w:r>
      <w:r w:rsidR="00E301A6">
        <w:rPr>
          <w:rFonts w:ascii="Arial" w:hAnsi="Arial" w:cs="Arial"/>
          <w:sz w:val="18"/>
          <w:szCs w:val="18"/>
        </w:rPr>
        <w:t>stażysty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E301A6">
        <w:rPr>
          <w:rFonts w:ascii="Arial" w:hAnsi="Arial" w:cs="Arial"/>
          <w:sz w:val="18"/>
          <w:szCs w:val="18"/>
        </w:rPr>
        <w:t xml:space="preserve">odpowiada  za prawidłową realizację stażu i za opiekę nad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2CD6C450" w14:textId="675A6B81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301A6">
        <w:rPr>
          <w:rFonts w:ascii="Arial" w:hAnsi="Arial" w:cs="Arial"/>
          <w:sz w:val="18"/>
          <w:szCs w:val="18"/>
        </w:rPr>
        <w:t>osobą odbywającą staż</w:t>
      </w:r>
      <w:r w:rsidR="000827F6" w:rsidRPr="00795861">
        <w:rPr>
          <w:rFonts w:ascii="Arial" w:hAnsi="Arial" w:cs="Arial"/>
          <w:sz w:val="18"/>
          <w:szCs w:val="18"/>
        </w:rPr>
        <w:t>):</w:t>
      </w:r>
    </w:p>
    <w:p w14:paraId="4635F639" w14:textId="4E98DBAA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</w:t>
      </w:r>
      <w:r w:rsidR="000827F6"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27EABA4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6BE22B0A" w14:textId="5E9A14F1" w:rsidR="00B17AAA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5755884D" w:rsidR="000827F6" w:rsidRPr="00795861" w:rsidRDefault="000827F6" w:rsidP="00D00437">
      <w:pPr>
        <w:pStyle w:val="Tekstprzypisudolnego"/>
        <w:numPr>
          <w:ilvl w:val="0"/>
          <w:numId w:val="1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6FE36B5E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15ED021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3478B1E2" w14:textId="154CF80E" w:rsidR="00096EC5" w:rsidRPr="00795861" w:rsidRDefault="000827F6" w:rsidP="00096EC5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27822496" w:rsidR="000827F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0F5D735C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32C08917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65FD71A7" w:rsidR="00912F56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(-am) / Nie złożyłem (-am)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795A227A" w:rsidR="00C664F3" w:rsidRPr="006E25CD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Wyrażam zgodę na przetwarzanie, w rozumieniu przepisów o ochronie danych osobowych mojej firmy dla celów wynikających z </w:t>
      </w:r>
      <w:r w:rsidRPr="0042703B">
        <w:rPr>
          <w:rFonts w:ascii="Arial" w:hAnsi="Arial" w:cs="Arial"/>
          <w:sz w:val="18"/>
          <w:szCs w:val="18"/>
        </w:rPr>
        <w:t>ustawy z dnia</w:t>
      </w:r>
      <w:r w:rsidRPr="009737BA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20 </w:t>
      </w:r>
      <w:r w:rsidR="0042703B" w:rsidRPr="006E25CD">
        <w:rPr>
          <w:rFonts w:ascii="Arial" w:hAnsi="Arial" w:cs="Arial"/>
          <w:sz w:val="18"/>
          <w:szCs w:val="18"/>
        </w:rPr>
        <w:t>marca</w:t>
      </w:r>
      <w:r w:rsidRPr="006E25CD">
        <w:rPr>
          <w:rFonts w:ascii="Arial" w:hAnsi="Arial" w:cs="Arial"/>
          <w:sz w:val="18"/>
          <w:szCs w:val="18"/>
        </w:rPr>
        <w:t xml:space="preserve"> 20</w:t>
      </w:r>
      <w:r w:rsidR="0042703B" w:rsidRPr="006E25CD">
        <w:rPr>
          <w:rFonts w:ascii="Arial" w:hAnsi="Arial" w:cs="Arial"/>
          <w:sz w:val="18"/>
          <w:szCs w:val="18"/>
        </w:rPr>
        <w:t>25</w:t>
      </w:r>
      <w:r w:rsidRPr="006E25CD">
        <w:rPr>
          <w:rFonts w:ascii="Arial" w:hAnsi="Arial" w:cs="Arial"/>
          <w:sz w:val="18"/>
          <w:szCs w:val="18"/>
        </w:rPr>
        <w:t xml:space="preserve"> r.</w:t>
      </w:r>
      <w:r w:rsidR="0042703B" w:rsidRPr="006E25CD"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>o</w:t>
      </w:r>
      <w:r w:rsidR="00011232" w:rsidRPr="006E25CD">
        <w:rPr>
          <w:rFonts w:ascii="Arial" w:hAnsi="Arial" w:cs="Arial"/>
          <w:sz w:val="18"/>
          <w:szCs w:val="18"/>
        </w:rPr>
        <w:t> </w:t>
      </w:r>
      <w:r w:rsidR="0042703B" w:rsidRPr="006E25CD">
        <w:rPr>
          <w:rFonts w:ascii="Arial" w:hAnsi="Arial" w:cs="Arial"/>
          <w:sz w:val="18"/>
          <w:szCs w:val="18"/>
        </w:rPr>
        <w:t>rynku pracy i służbach zatrudnienia</w:t>
      </w:r>
      <w:r w:rsidRPr="006E25CD">
        <w:rPr>
          <w:rFonts w:ascii="Arial" w:hAnsi="Arial" w:cs="Arial"/>
          <w:sz w:val="18"/>
          <w:szCs w:val="18"/>
        </w:rPr>
        <w:t xml:space="preserve"> (</w:t>
      </w:r>
      <w:r w:rsidR="00511900" w:rsidRPr="006E25CD">
        <w:rPr>
          <w:rFonts w:ascii="Arial" w:hAnsi="Arial" w:cs="Arial"/>
          <w:sz w:val="18"/>
          <w:szCs w:val="18"/>
        </w:rPr>
        <w:t xml:space="preserve">Dz. U. </w:t>
      </w:r>
      <w:r w:rsidR="00C35820" w:rsidRPr="006E25CD">
        <w:rPr>
          <w:rFonts w:ascii="Arial" w:hAnsi="Arial" w:cs="Arial"/>
          <w:sz w:val="18"/>
          <w:szCs w:val="18"/>
        </w:rPr>
        <w:t xml:space="preserve"> </w:t>
      </w:r>
      <w:r w:rsidR="00511900" w:rsidRPr="006E25CD">
        <w:rPr>
          <w:rFonts w:ascii="Arial" w:hAnsi="Arial" w:cs="Arial"/>
          <w:sz w:val="18"/>
          <w:szCs w:val="18"/>
        </w:rPr>
        <w:t>z 202</w:t>
      </w:r>
      <w:r w:rsidR="005017C7" w:rsidRPr="006E25CD">
        <w:rPr>
          <w:rFonts w:ascii="Arial" w:hAnsi="Arial" w:cs="Arial"/>
          <w:sz w:val="18"/>
          <w:szCs w:val="18"/>
        </w:rPr>
        <w:t>5</w:t>
      </w:r>
      <w:r w:rsidR="00511900" w:rsidRPr="006E25CD">
        <w:rPr>
          <w:rFonts w:ascii="Arial" w:hAnsi="Arial" w:cs="Arial"/>
          <w:sz w:val="18"/>
          <w:szCs w:val="18"/>
        </w:rPr>
        <w:t xml:space="preserve"> r., poz. </w:t>
      </w:r>
      <w:r w:rsidR="0042703B" w:rsidRPr="006E25CD">
        <w:rPr>
          <w:rFonts w:ascii="Arial" w:hAnsi="Arial" w:cs="Arial"/>
          <w:sz w:val="18"/>
          <w:szCs w:val="18"/>
        </w:rPr>
        <w:t>620</w:t>
      </w:r>
      <w:r w:rsidRPr="006E25CD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255F5C4C" w:rsidR="007508DD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U organizatora stażu, </w:t>
      </w:r>
      <w:r w:rsidR="001F2DEB" w:rsidRPr="006E25CD">
        <w:rPr>
          <w:rFonts w:ascii="Arial" w:hAnsi="Arial" w:cs="Arial"/>
          <w:bCs/>
          <w:sz w:val="18"/>
          <w:szCs w:val="18"/>
        </w:rPr>
        <w:t>będącego pracodawcą staż mogą odbywać bezrobotni w liczbie nieprzekraczającej liczby pracowników zatrudnionych u tego organizatora w dniu składania wniosku w przeliczeniu na pełny wymiar czasu pracy</w:t>
      </w:r>
      <w:r w:rsidRPr="006E25CD">
        <w:rPr>
          <w:rFonts w:ascii="Arial" w:hAnsi="Arial" w:cs="Arial"/>
          <w:bCs/>
          <w:sz w:val="18"/>
          <w:szCs w:val="18"/>
        </w:rPr>
        <w:t>.</w:t>
      </w:r>
    </w:p>
    <w:p w14:paraId="5A7196F4" w14:textId="3EED8365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U</w:t>
      </w:r>
      <w:r w:rsidR="001F2DEB" w:rsidRPr="006E25CD">
        <w:rPr>
          <w:rFonts w:ascii="Arial" w:hAnsi="Arial" w:cs="Arial"/>
          <w:bCs/>
          <w:sz w:val="18"/>
          <w:szCs w:val="18"/>
        </w:rPr>
        <w:t xml:space="preserve"> organizatora stażu, który nie jest </w:t>
      </w:r>
      <w:r w:rsidRPr="006E25CD">
        <w:rPr>
          <w:rFonts w:ascii="Arial" w:hAnsi="Arial" w:cs="Arial"/>
          <w:bCs/>
          <w:sz w:val="18"/>
          <w:szCs w:val="18"/>
        </w:rPr>
        <w:t xml:space="preserve">pracodawcą, </w:t>
      </w:r>
      <w:r w:rsidR="001F2DEB" w:rsidRPr="006E25CD">
        <w:rPr>
          <w:rFonts w:ascii="Arial" w:hAnsi="Arial" w:cs="Arial"/>
          <w:bCs/>
          <w:sz w:val="18"/>
          <w:szCs w:val="18"/>
        </w:rPr>
        <w:t>albo w dniu składania wniosku zatrudnia pracownika lub pracowników w łącznym</w:t>
      </w:r>
      <w:r w:rsidR="006014B3" w:rsidRPr="006E25CD">
        <w:rPr>
          <w:rFonts w:ascii="Arial" w:hAnsi="Arial" w:cs="Arial"/>
          <w:bCs/>
          <w:sz w:val="18"/>
          <w:szCs w:val="18"/>
        </w:rPr>
        <w:t xml:space="preserve"> wymiarze nieprzekraczającym jednego etatu, staż może odbywać jeden bezrobotny.</w:t>
      </w:r>
    </w:p>
    <w:p w14:paraId="52B8FD4F" w14:textId="04E960C1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Bezrobotny nie może odbywać stażu u tego samego organizatora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,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u 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którego wcześniej odbywał staż, był zatrudniony, w tym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jako </w:t>
      </w:r>
      <w:r w:rsidR="003024CC" w:rsidRPr="006E25CD">
        <w:rPr>
          <w:rFonts w:ascii="Arial" w:hAnsi="Arial" w:cs="Arial"/>
          <w:bCs/>
          <w:sz w:val="18"/>
          <w:szCs w:val="18"/>
        </w:rPr>
        <w:t>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1DDAA468" w14:textId="3B418B7F" w:rsidR="00624E74" w:rsidRPr="006E25CD" w:rsidRDefault="00624E74" w:rsidP="00D00437">
      <w:pPr>
        <w:pStyle w:val="Tekstprzypisudolnego"/>
        <w:widowControl w:val="0"/>
        <w:numPr>
          <w:ilvl w:val="0"/>
          <w:numId w:val="7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Czas </w:t>
      </w:r>
      <w:r w:rsidR="0054629A" w:rsidRPr="006E25CD">
        <w:rPr>
          <w:rFonts w:ascii="Arial" w:hAnsi="Arial" w:cs="Arial"/>
          <w:bCs/>
          <w:sz w:val="18"/>
          <w:szCs w:val="18"/>
        </w:rPr>
        <w:t>realizacji programu stażu przez</w:t>
      </w:r>
      <w:r w:rsidRPr="006E25CD">
        <w:rPr>
          <w:rFonts w:ascii="Arial" w:hAnsi="Arial" w:cs="Arial"/>
          <w:bCs/>
          <w:sz w:val="18"/>
          <w:szCs w:val="18"/>
        </w:rPr>
        <w:t xml:space="preserve"> bezrobotnego odbywającego staż nie może </w:t>
      </w:r>
      <w:r w:rsidR="004A34CA" w:rsidRPr="006E25CD">
        <w:rPr>
          <w:rFonts w:ascii="Arial" w:hAnsi="Arial" w:cs="Arial"/>
          <w:bCs/>
          <w:sz w:val="18"/>
          <w:szCs w:val="18"/>
        </w:rPr>
        <w:t>przekraczać 8 go</w:t>
      </w:r>
      <w:r w:rsidR="00EB4D97" w:rsidRPr="006E25CD">
        <w:rPr>
          <w:rFonts w:ascii="Arial" w:hAnsi="Arial" w:cs="Arial"/>
          <w:bCs/>
          <w:sz w:val="18"/>
          <w:szCs w:val="18"/>
        </w:rPr>
        <w:t xml:space="preserve">dzin na dobę </w:t>
      </w:r>
      <w:r w:rsidRPr="006E25CD">
        <w:rPr>
          <w:rFonts w:ascii="Arial" w:hAnsi="Arial" w:cs="Arial"/>
          <w:bCs/>
          <w:sz w:val="18"/>
          <w:szCs w:val="18"/>
        </w:rPr>
        <w:t>i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przeciętnie </w:t>
      </w:r>
      <w:r w:rsidRPr="006E25CD">
        <w:rPr>
          <w:rFonts w:ascii="Arial" w:hAnsi="Arial" w:cs="Arial"/>
          <w:bCs/>
          <w:sz w:val="18"/>
          <w:szCs w:val="18"/>
        </w:rPr>
        <w:t>40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Pr="006E25CD">
        <w:rPr>
          <w:rFonts w:ascii="Arial" w:hAnsi="Arial" w:cs="Arial"/>
          <w:bCs/>
          <w:sz w:val="18"/>
          <w:szCs w:val="18"/>
        </w:rPr>
        <w:t xml:space="preserve">godzin </w:t>
      </w:r>
      <w:r w:rsidR="00AC2C40" w:rsidRPr="006E25CD">
        <w:rPr>
          <w:rFonts w:ascii="Arial" w:hAnsi="Arial" w:cs="Arial"/>
          <w:bCs/>
          <w:sz w:val="18"/>
          <w:szCs w:val="18"/>
        </w:rPr>
        <w:t>w przeciętnie pięciodniowym tygodniu pracy, w przyjętym okresie rozliczeniowym nieprzekraczającym 3 miesięcy. Czas realizacji programu stażu bezrobotnego będącego osobą niepełnosprawną zalicz</w:t>
      </w:r>
      <w:r w:rsidR="0054629A" w:rsidRPr="006E25CD">
        <w:rPr>
          <w:rFonts w:ascii="Arial" w:hAnsi="Arial" w:cs="Arial"/>
          <w:bCs/>
          <w:sz w:val="18"/>
          <w:szCs w:val="18"/>
        </w:rPr>
        <w:t>o</w:t>
      </w:r>
      <w:r w:rsidR="00AC2C40" w:rsidRPr="006E25CD">
        <w:rPr>
          <w:rFonts w:ascii="Arial" w:hAnsi="Arial" w:cs="Arial"/>
          <w:bCs/>
          <w:sz w:val="18"/>
          <w:szCs w:val="18"/>
        </w:rPr>
        <w:t>ną do znacznego lub umiarkowanego stopnia niepełnosprawności nie może przekr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>cz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ć 7 godzin na dobę i 35 godzin </w:t>
      </w:r>
      <w:r w:rsidR="00721B92" w:rsidRPr="006E25CD">
        <w:rPr>
          <w:rFonts w:ascii="Arial" w:hAnsi="Arial" w:cs="Arial"/>
          <w:bCs/>
          <w:sz w:val="18"/>
          <w:szCs w:val="18"/>
        </w:rPr>
        <w:t xml:space="preserve">w przeciętnie </w:t>
      </w:r>
      <w:r w:rsidR="00AC2C40" w:rsidRPr="006E25CD">
        <w:rPr>
          <w:rFonts w:ascii="Arial" w:hAnsi="Arial" w:cs="Arial"/>
          <w:bCs/>
          <w:sz w:val="18"/>
          <w:szCs w:val="18"/>
        </w:rPr>
        <w:t>pięciodniowym tygodniu pracy</w:t>
      </w:r>
      <w:r w:rsidR="00721B92" w:rsidRPr="006E25CD">
        <w:rPr>
          <w:rFonts w:ascii="Arial" w:hAnsi="Arial" w:cs="Arial"/>
          <w:bCs/>
          <w:sz w:val="18"/>
          <w:szCs w:val="18"/>
        </w:rPr>
        <w:t>,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 w przyjętym okresie rozliczeniowym nie</w:t>
      </w:r>
      <w:r w:rsidR="0094262C" w:rsidRPr="006E25CD">
        <w:rPr>
          <w:rFonts w:ascii="Arial" w:hAnsi="Arial" w:cs="Arial"/>
          <w:bCs/>
          <w:sz w:val="18"/>
          <w:szCs w:val="18"/>
        </w:rPr>
        <w:t>p</w:t>
      </w:r>
      <w:r w:rsidR="00AC2C40" w:rsidRPr="006E25CD">
        <w:rPr>
          <w:rFonts w:ascii="Arial" w:hAnsi="Arial" w:cs="Arial"/>
          <w:bCs/>
          <w:sz w:val="18"/>
          <w:szCs w:val="18"/>
        </w:rPr>
        <w:t>rzekraczającym 3 miesięcy.</w:t>
      </w:r>
      <w:r w:rsidR="004B40F5" w:rsidRPr="006E25CD">
        <w:rPr>
          <w:rFonts w:ascii="Arial" w:hAnsi="Arial" w:cs="Arial"/>
          <w:bCs/>
          <w:sz w:val="18"/>
          <w:szCs w:val="18"/>
        </w:rPr>
        <w:t xml:space="preserve"> Czas realizacji programu stażu przez bezrobotnego nie może być krótszy niż 20 godzin w przeciętnie pięciodniowym </w:t>
      </w:r>
      <w:r w:rsidR="006A2C04" w:rsidRPr="006E25CD">
        <w:rPr>
          <w:rFonts w:ascii="Arial" w:hAnsi="Arial" w:cs="Arial"/>
          <w:bCs/>
          <w:sz w:val="18"/>
          <w:szCs w:val="18"/>
        </w:rPr>
        <w:t>tygodniu pracy, w przyjętym okresie rozliczeniowym nieprzekraczającym 3 miesięcy.</w:t>
      </w:r>
    </w:p>
    <w:p w14:paraId="55C41F45" w14:textId="24611654" w:rsidR="00C31AD0" w:rsidRPr="00795861" w:rsidRDefault="00C31AD0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 na zasadach przewidzianych w</w:t>
      </w:r>
      <w:r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przepisach rozdziału IIa w dziale pierwszym ustawy z dnia 26 czerwca 1974 r. -  Kodeks pracy (Dz. U. z 202</w:t>
      </w:r>
      <w:r w:rsidR="008E77D1">
        <w:rPr>
          <w:rFonts w:ascii="Arial" w:hAnsi="Arial" w:cs="Arial"/>
          <w:bCs/>
          <w:sz w:val="18"/>
          <w:szCs w:val="18"/>
        </w:rPr>
        <w:t>5</w:t>
      </w:r>
      <w:r w:rsidRPr="00795861">
        <w:rPr>
          <w:rFonts w:ascii="Arial" w:hAnsi="Arial" w:cs="Arial"/>
          <w:bCs/>
          <w:sz w:val="18"/>
          <w:szCs w:val="18"/>
        </w:rPr>
        <w:t xml:space="preserve"> r., poz.</w:t>
      </w:r>
      <w:r>
        <w:rPr>
          <w:rFonts w:ascii="Arial" w:hAnsi="Arial" w:cs="Arial"/>
          <w:bCs/>
          <w:sz w:val="18"/>
          <w:szCs w:val="18"/>
        </w:rPr>
        <w:t> </w:t>
      </w:r>
      <w:r w:rsidR="008E77D1">
        <w:rPr>
          <w:rFonts w:ascii="Arial" w:hAnsi="Arial" w:cs="Arial"/>
          <w:bCs/>
          <w:sz w:val="18"/>
          <w:szCs w:val="18"/>
        </w:rPr>
        <w:t>277</w:t>
      </w:r>
      <w:r w:rsidRPr="00795861">
        <w:rPr>
          <w:rFonts w:ascii="Arial" w:hAnsi="Arial" w:cs="Arial"/>
          <w:bCs/>
          <w:sz w:val="18"/>
          <w:szCs w:val="18"/>
        </w:rPr>
        <w:t>).</w:t>
      </w:r>
    </w:p>
    <w:p w14:paraId="5FF08357" w14:textId="77777777" w:rsidR="00C31AD0" w:rsidRPr="00795861" w:rsidRDefault="00C31AD0" w:rsidP="00C31AD0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450CD861" w14:textId="77777777" w:rsidR="00C31AD0" w:rsidRPr="00AC2C40" w:rsidRDefault="00C31AD0" w:rsidP="001776D0">
      <w:pPr>
        <w:pStyle w:val="Tekstprzypisudolnego"/>
        <w:widowControl w:val="0"/>
        <w:suppressLineNumbers/>
        <w:suppressAutoHyphens/>
        <w:spacing w:before="120" w:line="220" w:lineRule="exact"/>
        <w:ind w:left="363"/>
        <w:rPr>
          <w:rFonts w:ascii="Arial" w:hAnsi="Arial" w:cs="Arial"/>
          <w:bCs/>
          <w:color w:val="FF0000"/>
          <w:sz w:val="18"/>
          <w:szCs w:val="18"/>
        </w:rPr>
      </w:pPr>
    </w:p>
    <w:p w14:paraId="5FA9F65F" w14:textId="6880221D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5FFC4576" w:rsidR="005D728B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864D18"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66838812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5F0812CC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59B4B25A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Sposobem potwierdzenia nabytych kwalifikacji i umiejętności zawodowych będzie opinia </w:t>
      </w:r>
      <w:r w:rsidR="00827BD8">
        <w:rPr>
          <w:rFonts w:ascii="Arial" w:hAnsi="Arial" w:cs="Arial"/>
          <w:sz w:val="18"/>
          <w:szCs w:val="18"/>
        </w:rPr>
        <w:t>O</w:t>
      </w:r>
      <w:r w:rsidRPr="00795861">
        <w:rPr>
          <w:rFonts w:ascii="Arial" w:hAnsi="Arial" w:cs="Arial"/>
          <w:sz w:val="18"/>
          <w:szCs w:val="18"/>
        </w:rPr>
        <w:t>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1AF1DF31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4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</w:t>
      </w:r>
      <w:r w:rsidR="00A33E9C">
        <w:rPr>
          <w:rFonts w:ascii="Arial" w:hAnsi="Arial" w:cs="Arial"/>
          <w:sz w:val="18"/>
          <w:szCs w:val="18"/>
        </w:rPr>
        <w:t>a</w:t>
      </w:r>
      <w:r w:rsidRPr="00795861"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Pracowniczych;</w:t>
      </w:r>
    </w:p>
    <w:p w14:paraId="1FA88D2D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3F4D8AC2" w14:textId="526937CD" w:rsidR="005F41B5" w:rsidRPr="005F41B5" w:rsidRDefault="00E253C6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 został</w:t>
      </w:r>
      <w:r w:rsidR="005F41B5">
        <w:rPr>
          <w:rFonts w:ascii="Arial" w:hAnsi="Arial" w:cs="Arial"/>
          <w:b/>
          <w:sz w:val="18"/>
          <w:szCs w:val="18"/>
        </w:rPr>
        <w:t xml:space="preserve"> / został</w:t>
      </w:r>
      <w:r w:rsidR="005F41B5" w:rsidRPr="005F41B5">
        <w:rPr>
          <w:rFonts w:ascii="Arial" w:hAnsi="Arial" w:cs="Arial"/>
          <w:bCs/>
          <w:sz w:val="18"/>
          <w:szCs w:val="18"/>
        </w:rPr>
        <w:t>*</w:t>
      </w:r>
      <w:r w:rsidR="005F41B5">
        <w:rPr>
          <w:rFonts w:ascii="Arial" w:hAnsi="Arial" w:cs="Arial"/>
          <w:b/>
          <w:sz w:val="18"/>
          <w:szCs w:val="18"/>
        </w:rPr>
        <w:t xml:space="preserve"> </w:t>
      </w:r>
      <w:r w:rsidR="005F41B5" w:rsidRPr="005F41B5">
        <w:rPr>
          <w:rFonts w:ascii="Arial" w:hAnsi="Arial" w:cs="Arial"/>
          <w:bCs/>
          <w:sz w:val="18"/>
          <w:szCs w:val="18"/>
        </w:rPr>
        <w:t>przerwany staż przez:</w:t>
      </w:r>
    </w:p>
    <w:p w14:paraId="4F23D5F3" w14:textId="1CD9B72F" w:rsidR="00E253C6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 xml:space="preserve">- </w:t>
      </w:r>
      <w:r w:rsidR="00E253C6" w:rsidRPr="005F41B5">
        <w:rPr>
          <w:rFonts w:ascii="Arial" w:hAnsi="Arial" w:cs="Arial"/>
          <w:bCs/>
          <w:sz w:val="18"/>
          <w:szCs w:val="18"/>
        </w:rPr>
        <w:t xml:space="preserve"> </w:t>
      </w:r>
      <w:r w:rsidRPr="005F41B5">
        <w:rPr>
          <w:rFonts w:ascii="Arial" w:hAnsi="Arial" w:cs="Arial"/>
          <w:bCs/>
          <w:sz w:val="18"/>
          <w:szCs w:val="18"/>
        </w:rPr>
        <w:t xml:space="preserve">Urząd Pracy </w:t>
      </w:r>
      <w:r w:rsidR="00E253C6" w:rsidRPr="005F41B5">
        <w:rPr>
          <w:rFonts w:ascii="Arial" w:hAnsi="Arial" w:cs="Arial"/>
          <w:bCs/>
          <w:sz w:val="18"/>
          <w:szCs w:val="18"/>
        </w:rPr>
        <w:t>z powodu</w:t>
      </w:r>
      <w:r w:rsidR="00F24011" w:rsidRPr="005F41B5">
        <w:rPr>
          <w:rFonts w:ascii="Arial" w:hAnsi="Arial" w:cs="Arial"/>
          <w:bCs/>
          <w:sz w:val="18"/>
          <w:szCs w:val="18"/>
        </w:rPr>
        <w:t xml:space="preserve"> nierealizowania przeze mnie, jako Organizatora stażu programu stażu lub niedotrzymywania warunków jego odbywania;</w:t>
      </w:r>
    </w:p>
    <w:p w14:paraId="4EDB8601" w14:textId="5DA00200" w:rsidR="00F24011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 xml:space="preserve">- </w:t>
      </w:r>
      <w:r w:rsidR="00F24011" w:rsidRPr="005F41B5">
        <w:rPr>
          <w:rFonts w:ascii="Arial" w:hAnsi="Arial" w:cs="Arial"/>
          <w:bCs/>
          <w:sz w:val="18"/>
          <w:szCs w:val="18"/>
        </w:rPr>
        <w:t>Organizator</w:t>
      </w:r>
      <w:r w:rsidRPr="005F41B5">
        <w:rPr>
          <w:rFonts w:ascii="Arial" w:hAnsi="Arial" w:cs="Arial"/>
          <w:bCs/>
          <w:sz w:val="18"/>
          <w:szCs w:val="18"/>
        </w:rPr>
        <w:t>a</w:t>
      </w:r>
      <w:r w:rsidR="00F24011" w:rsidRPr="005F41B5">
        <w:rPr>
          <w:rFonts w:ascii="Arial" w:hAnsi="Arial" w:cs="Arial"/>
          <w:bCs/>
          <w:sz w:val="18"/>
          <w:szCs w:val="18"/>
        </w:rPr>
        <w:t xml:space="preserve"> stażu bez uzasadnionej przyczyny</w:t>
      </w:r>
      <w:r w:rsidR="00A23A4A">
        <w:rPr>
          <w:rFonts w:ascii="Arial" w:hAnsi="Arial" w:cs="Arial"/>
          <w:bCs/>
          <w:sz w:val="18"/>
          <w:szCs w:val="18"/>
        </w:rPr>
        <w:t>*</w:t>
      </w:r>
      <w:r w:rsidR="00F24011" w:rsidRPr="005F41B5">
        <w:rPr>
          <w:rFonts w:ascii="Arial" w:hAnsi="Arial" w:cs="Arial"/>
          <w:bCs/>
          <w:sz w:val="18"/>
          <w:szCs w:val="18"/>
        </w:rPr>
        <w:t>.</w:t>
      </w:r>
    </w:p>
    <w:p w14:paraId="335B9BE2" w14:textId="59A42F98" w:rsidR="005F41B5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>W przypadku przerwania stażu z wyżej wymienionych powodów należy podać datę przerwania realizacji stażu</w:t>
      </w:r>
      <w:r w:rsidR="008B5A4D">
        <w:rPr>
          <w:rFonts w:ascii="Arial" w:hAnsi="Arial" w:cs="Arial"/>
          <w:bCs/>
          <w:sz w:val="18"/>
          <w:szCs w:val="18"/>
        </w:rPr>
        <w:t xml:space="preserve">: </w:t>
      </w:r>
      <w:r w:rsidRPr="005F41B5">
        <w:rPr>
          <w:rFonts w:ascii="Arial" w:hAnsi="Arial" w:cs="Arial"/>
          <w:bCs/>
          <w:sz w:val="18"/>
          <w:szCs w:val="18"/>
        </w:rPr>
        <w:t>…</w:t>
      </w:r>
      <w:r w:rsidR="008B5A4D">
        <w:rPr>
          <w:rFonts w:ascii="Arial" w:hAnsi="Arial" w:cs="Arial"/>
          <w:bCs/>
          <w:sz w:val="18"/>
          <w:szCs w:val="18"/>
        </w:rPr>
        <w:t>……</w:t>
      </w:r>
      <w:r w:rsidRPr="005F41B5">
        <w:rPr>
          <w:rFonts w:ascii="Arial" w:hAnsi="Arial" w:cs="Arial"/>
          <w:bCs/>
          <w:sz w:val="18"/>
          <w:szCs w:val="18"/>
        </w:rPr>
        <w:t>…..</w:t>
      </w:r>
      <w:r w:rsidR="008B5A4D">
        <w:rPr>
          <w:rFonts w:ascii="Arial" w:hAnsi="Arial" w:cs="Arial"/>
          <w:bCs/>
          <w:sz w:val="18"/>
          <w:szCs w:val="18"/>
        </w:rPr>
        <w:t xml:space="preserve"> .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62EBA0AA" w14:textId="77777777" w:rsidR="00224DBC" w:rsidRDefault="00224DB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A0974AB" w14:textId="77777777" w:rsidR="00224DBC" w:rsidRDefault="00224DB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AEBF9CC" w14:textId="07FF2F47" w:rsidR="00A33E9C" w:rsidRDefault="00224DB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Raportu z KAS i Raportu ZUS U7n zweryfikowano brak zaległości w składkach na ubezpieczeni</w:t>
      </w:r>
      <w:r w:rsidR="00A33E9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 oraz w podatkach </w:t>
      </w:r>
    </w:p>
    <w:p w14:paraId="329FA12A" w14:textId="3D9FA7B8" w:rsidR="00224DBC" w:rsidRDefault="00224DB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dzień …………</w:t>
      </w:r>
      <w:r w:rsidR="00A33E9C">
        <w:rPr>
          <w:rFonts w:ascii="Arial" w:hAnsi="Arial" w:cs="Arial"/>
          <w:sz w:val="18"/>
          <w:szCs w:val="18"/>
        </w:rPr>
        <w:t>…………………….. .</w:t>
      </w:r>
    </w:p>
    <w:p w14:paraId="1B860F25" w14:textId="77777777" w:rsidR="00A33E9C" w:rsidRDefault="00A33E9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70E58D2A" w14:textId="77777777" w:rsidR="00A33E9C" w:rsidRDefault="00A33E9C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76004CF" w14:textId="77777777" w:rsidR="00A33E9C" w:rsidRPr="00795861" w:rsidRDefault="00A33E9C" w:rsidP="00A33E9C">
      <w:pPr>
        <w:pStyle w:val="Zwykytekst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DCFB91B" w14:textId="771910AC" w:rsidR="00A33E9C" w:rsidRPr="00795861" w:rsidRDefault="00A33E9C" w:rsidP="00A33E9C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(podpis i pieczątka pracownika urzędu)</w:t>
      </w:r>
    </w:p>
    <w:sectPr w:rsidR="00A33E9C" w:rsidRPr="00795861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732C" w14:textId="77777777" w:rsidR="00CD430D" w:rsidRDefault="00CD430D">
      <w:r>
        <w:separator/>
      </w:r>
    </w:p>
  </w:endnote>
  <w:endnote w:type="continuationSeparator" w:id="0">
    <w:p w14:paraId="44A43333" w14:textId="77777777" w:rsidR="00CD430D" w:rsidRDefault="00C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9953E8">
          <w:rPr>
            <w:rFonts w:ascii="Arial" w:hAnsi="Arial" w:cs="Arial"/>
            <w:noProof/>
            <w:sz w:val="18"/>
            <w:szCs w:val="18"/>
          </w:rPr>
          <w:t>6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98F6" w14:textId="77777777" w:rsidR="00CD430D" w:rsidRDefault="00CD430D">
      <w:bookmarkStart w:id="0" w:name="_Hlk150768394"/>
      <w:bookmarkEnd w:id="0"/>
      <w:r>
        <w:separator/>
      </w:r>
    </w:p>
  </w:footnote>
  <w:footnote w:type="continuationSeparator" w:id="0">
    <w:p w14:paraId="66D7D0E5" w14:textId="77777777" w:rsidR="00CD430D" w:rsidRDefault="00CD430D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FB88560E"/>
    <w:lvl w:ilvl="0" w:tplc="D9926F1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56C"/>
    <w:multiLevelType w:val="hybridMultilevel"/>
    <w:tmpl w:val="E7540D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2D5B4A"/>
    <w:multiLevelType w:val="multilevel"/>
    <w:tmpl w:val="FB88560E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0274"/>
    <w:multiLevelType w:val="hybridMultilevel"/>
    <w:tmpl w:val="E2E060EE"/>
    <w:lvl w:ilvl="0" w:tplc="EE7A57F0">
      <w:start w:val="7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164507">
    <w:abstractNumId w:val="0"/>
  </w:num>
  <w:num w:numId="2" w16cid:durableId="1948078636">
    <w:abstractNumId w:val="19"/>
  </w:num>
  <w:num w:numId="3" w16cid:durableId="2043551164">
    <w:abstractNumId w:val="18"/>
  </w:num>
  <w:num w:numId="4" w16cid:durableId="674184692">
    <w:abstractNumId w:val="14"/>
  </w:num>
  <w:num w:numId="5" w16cid:durableId="1641417936">
    <w:abstractNumId w:val="8"/>
  </w:num>
  <w:num w:numId="6" w16cid:durableId="1020854756">
    <w:abstractNumId w:val="17"/>
  </w:num>
  <w:num w:numId="7" w16cid:durableId="1814444997">
    <w:abstractNumId w:val="16"/>
  </w:num>
  <w:num w:numId="8" w16cid:durableId="1747922905">
    <w:abstractNumId w:val="9"/>
  </w:num>
  <w:num w:numId="9" w16cid:durableId="1974947651">
    <w:abstractNumId w:val="11"/>
  </w:num>
  <w:num w:numId="10" w16cid:durableId="158348205">
    <w:abstractNumId w:val="12"/>
  </w:num>
  <w:num w:numId="11" w16cid:durableId="57947527">
    <w:abstractNumId w:val="13"/>
  </w:num>
  <w:num w:numId="12" w16cid:durableId="2093042063">
    <w:abstractNumId w:val="10"/>
  </w:num>
  <w:num w:numId="13" w16cid:durableId="185029195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44B65"/>
    <w:rsid w:val="00046607"/>
    <w:rsid w:val="000500F7"/>
    <w:rsid w:val="00051D42"/>
    <w:rsid w:val="0005227C"/>
    <w:rsid w:val="0005311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96EC5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1236"/>
    <w:rsid w:val="000F4CA8"/>
    <w:rsid w:val="000F5F03"/>
    <w:rsid w:val="001009A5"/>
    <w:rsid w:val="00101181"/>
    <w:rsid w:val="001013FD"/>
    <w:rsid w:val="001143FB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1DE3"/>
    <w:rsid w:val="00166732"/>
    <w:rsid w:val="00171E6D"/>
    <w:rsid w:val="00172440"/>
    <w:rsid w:val="001776D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9E5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2DEB"/>
    <w:rsid w:val="001F3085"/>
    <w:rsid w:val="002114DB"/>
    <w:rsid w:val="00215A29"/>
    <w:rsid w:val="0021603A"/>
    <w:rsid w:val="002217EA"/>
    <w:rsid w:val="002227F8"/>
    <w:rsid w:val="00223ABE"/>
    <w:rsid w:val="00224DBC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5EF5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0E29"/>
    <w:rsid w:val="00302467"/>
    <w:rsid w:val="003024CC"/>
    <w:rsid w:val="00304BDB"/>
    <w:rsid w:val="0030539E"/>
    <w:rsid w:val="003122CE"/>
    <w:rsid w:val="00312E85"/>
    <w:rsid w:val="00314638"/>
    <w:rsid w:val="0031770B"/>
    <w:rsid w:val="00320278"/>
    <w:rsid w:val="00321AC3"/>
    <w:rsid w:val="00321EB6"/>
    <w:rsid w:val="003319A1"/>
    <w:rsid w:val="00332EEE"/>
    <w:rsid w:val="00334B32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3F6AD5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5183"/>
    <w:rsid w:val="0042703B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40F5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4629A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2151"/>
    <w:rsid w:val="005835AA"/>
    <w:rsid w:val="00583D7B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41B5"/>
    <w:rsid w:val="005F7457"/>
    <w:rsid w:val="006014B3"/>
    <w:rsid w:val="006037D9"/>
    <w:rsid w:val="00605913"/>
    <w:rsid w:val="006105E7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083E"/>
    <w:rsid w:val="006829F5"/>
    <w:rsid w:val="006829FC"/>
    <w:rsid w:val="006840A6"/>
    <w:rsid w:val="00692756"/>
    <w:rsid w:val="0069548B"/>
    <w:rsid w:val="00695C1B"/>
    <w:rsid w:val="006A2C04"/>
    <w:rsid w:val="006A401A"/>
    <w:rsid w:val="006A4C64"/>
    <w:rsid w:val="006B1859"/>
    <w:rsid w:val="006B1EED"/>
    <w:rsid w:val="006B3F2D"/>
    <w:rsid w:val="006B63EC"/>
    <w:rsid w:val="006C2C9A"/>
    <w:rsid w:val="006C3F33"/>
    <w:rsid w:val="006D10EF"/>
    <w:rsid w:val="006D2973"/>
    <w:rsid w:val="006D6696"/>
    <w:rsid w:val="006D6813"/>
    <w:rsid w:val="006D7C63"/>
    <w:rsid w:val="006E02D5"/>
    <w:rsid w:val="006E25CD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20B00"/>
    <w:rsid w:val="00721B92"/>
    <w:rsid w:val="007304FA"/>
    <w:rsid w:val="00733B47"/>
    <w:rsid w:val="0073649B"/>
    <w:rsid w:val="00744ACA"/>
    <w:rsid w:val="00745576"/>
    <w:rsid w:val="007508DD"/>
    <w:rsid w:val="007525B8"/>
    <w:rsid w:val="007531F3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7D6"/>
    <w:rsid w:val="007C3863"/>
    <w:rsid w:val="007C55B5"/>
    <w:rsid w:val="007C5729"/>
    <w:rsid w:val="007D13D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27BD8"/>
    <w:rsid w:val="00832D38"/>
    <w:rsid w:val="00840877"/>
    <w:rsid w:val="00840879"/>
    <w:rsid w:val="00847334"/>
    <w:rsid w:val="008540A7"/>
    <w:rsid w:val="00854295"/>
    <w:rsid w:val="008566F4"/>
    <w:rsid w:val="00864707"/>
    <w:rsid w:val="00864D18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B5A4D"/>
    <w:rsid w:val="008C02A7"/>
    <w:rsid w:val="008C1918"/>
    <w:rsid w:val="008C26F0"/>
    <w:rsid w:val="008C4FC0"/>
    <w:rsid w:val="008E05B6"/>
    <w:rsid w:val="008E5BDB"/>
    <w:rsid w:val="008E77D1"/>
    <w:rsid w:val="008F1820"/>
    <w:rsid w:val="008F456C"/>
    <w:rsid w:val="00901DD9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41D"/>
    <w:rsid w:val="00936CBA"/>
    <w:rsid w:val="00937414"/>
    <w:rsid w:val="00941A33"/>
    <w:rsid w:val="0094262C"/>
    <w:rsid w:val="00945F22"/>
    <w:rsid w:val="009465AB"/>
    <w:rsid w:val="00950D85"/>
    <w:rsid w:val="009577F3"/>
    <w:rsid w:val="00961743"/>
    <w:rsid w:val="00963E94"/>
    <w:rsid w:val="009737BA"/>
    <w:rsid w:val="00974AA2"/>
    <w:rsid w:val="00984670"/>
    <w:rsid w:val="0099163C"/>
    <w:rsid w:val="009953E8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3A4A"/>
    <w:rsid w:val="00A256CD"/>
    <w:rsid w:val="00A30B7A"/>
    <w:rsid w:val="00A312CB"/>
    <w:rsid w:val="00A31C30"/>
    <w:rsid w:val="00A33E9C"/>
    <w:rsid w:val="00A34343"/>
    <w:rsid w:val="00A35CC0"/>
    <w:rsid w:val="00A4775A"/>
    <w:rsid w:val="00A5359C"/>
    <w:rsid w:val="00A53710"/>
    <w:rsid w:val="00A55FC2"/>
    <w:rsid w:val="00A60796"/>
    <w:rsid w:val="00A624D6"/>
    <w:rsid w:val="00A671F5"/>
    <w:rsid w:val="00A72FA8"/>
    <w:rsid w:val="00A7507B"/>
    <w:rsid w:val="00A81CB4"/>
    <w:rsid w:val="00A84113"/>
    <w:rsid w:val="00A92721"/>
    <w:rsid w:val="00A94FBF"/>
    <w:rsid w:val="00A9516C"/>
    <w:rsid w:val="00A97541"/>
    <w:rsid w:val="00AA372A"/>
    <w:rsid w:val="00AA3E62"/>
    <w:rsid w:val="00AB0856"/>
    <w:rsid w:val="00AB18D5"/>
    <w:rsid w:val="00AC2C40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17AAA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10D2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1AD0"/>
    <w:rsid w:val="00C34089"/>
    <w:rsid w:val="00C35820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37D2"/>
    <w:rsid w:val="00C97AEE"/>
    <w:rsid w:val="00CA071F"/>
    <w:rsid w:val="00CA31FD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430D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0437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486E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0C6D"/>
    <w:rsid w:val="00DF3ABD"/>
    <w:rsid w:val="00E01FFF"/>
    <w:rsid w:val="00E021E8"/>
    <w:rsid w:val="00E07CE8"/>
    <w:rsid w:val="00E15A2A"/>
    <w:rsid w:val="00E16CEC"/>
    <w:rsid w:val="00E206CC"/>
    <w:rsid w:val="00E20AD2"/>
    <w:rsid w:val="00E20CEF"/>
    <w:rsid w:val="00E253C6"/>
    <w:rsid w:val="00E301A6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C76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4011"/>
    <w:rsid w:val="00F26B75"/>
    <w:rsid w:val="00F26FBE"/>
    <w:rsid w:val="00F3173B"/>
    <w:rsid w:val="00F332B8"/>
    <w:rsid w:val="00F34F64"/>
    <w:rsid w:val="00F4018A"/>
    <w:rsid w:val="00F408C3"/>
    <w:rsid w:val="00F43116"/>
    <w:rsid w:val="00F474D9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245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9103"/>
  <w15:docId w15:val="{626F1770-A998-4967-9BDF-F42E2A6B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  <w:style w:type="numbering" w:customStyle="1" w:styleId="Biecalista1">
    <w:name w:val="Bieżąca lista1"/>
    <w:uiPriority w:val="99"/>
    <w:rsid w:val="00B17AA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455C-C172-4021-A9AB-2A17701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8</cp:revision>
  <cp:lastPrinted>2025-08-04T07:59:00Z</cp:lastPrinted>
  <dcterms:created xsi:type="dcterms:W3CDTF">2025-07-07T18:45:00Z</dcterms:created>
  <dcterms:modified xsi:type="dcterms:W3CDTF">2025-08-04T08:05:00Z</dcterms:modified>
</cp:coreProperties>
</file>